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16085" w14:textId="77777777" w:rsidR="00977258" w:rsidRDefault="00977258" w:rsidP="0027078D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/>
          <w:bCs/>
          <w:i/>
          <w:kern w:val="2"/>
          <w:lang w:eastAsia="hi-IN" w:bidi="hi-IN"/>
        </w:rPr>
      </w:pPr>
    </w:p>
    <w:p w14:paraId="55A0AF93" w14:textId="77777777" w:rsidR="00977258" w:rsidRDefault="00977258" w:rsidP="0027078D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/>
          <w:bCs/>
          <w:i/>
          <w:kern w:val="2"/>
          <w:lang w:eastAsia="hi-IN" w:bidi="hi-IN"/>
        </w:rPr>
      </w:pPr>
    </w:p>
    <w:p w14:paraId="107C6B67" w14:textId="77777777" w:rsidR="0027078D" w:rsidRDefault="0027078D" w:rsidP="0027078D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/>
          <w:bCs/>
          <w:i/>
          <w:kern w:val="2"/>
          <w:lang w:eastAsia="hi-IN" w:bidi="hi-IN"/>
        </w:rPr>
      </w:pPr>
      <w:r>
        <w:rPr>
          <w:rFonts w:ascii="Times New Roman" w:eastAsia="DejaVu Sans" w:hAnsi="Times New Roman"/>
          <w:bCs/>
          <w:i/>
          <w:noProof/>
          <w:kern w:val="2"/>
        </w:rPr>
        <w:drawing>
          <wp:anchor distT="0" distB="0" distL="114300" distR="114300" simplePos="0" relativeHeight="251658240" behindDoc="0" locked="0" layoutInCell="1" allowOverlap="1" wp14:anchorId="1DC71F78" wp14:editId="7B0F0998">
            <wp:simplePos x="2219325" y="895350"/>
            <wp:positionH relativeFrom="margin">
              <wp:align>left</wp:align>
            </wp:positionH>
            <wp:positionV relativeFrom="margin">
              <wp:align>top</wp:align>
            </wp:positionV>
            <wp:extent cx="1234800" cy="1209600"/>
            <wp:effectExtent l="0" t="0" r="381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adwanice_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800" cy="12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078D">
        <w:rPr>
          <w:rFonts w:ascii="Times New Roman" w:eastAsia="DejaVu Sans" w:hAnsi="Times New Roman"/>
          <w:bCs/>
          <w:i/>
          <w:kern w:val="2"/>
          <w:lang w:eastAsia="hi-IN" w:bidi="hi-IN"/>
        </w:rPr>
        <w:t>Załącznik</w:t>
      </w:r>
      <w:r w:rsidR="007441A2">
        <w:rPr>
          <w:rFonts w:ascii="Times New Roman" w:eastAsia="DejaVu Sans" w:hAnsi="Times New Roman"/>
          <w:bCs/>
          <w:i/>
          <w:kern w:val="2"/>
          <w:lang w:eastAsia="hi-IN" w:bidi="hi-IN"/>
        </w:rPr>
        <w:t xml:space="preserve"> </w:t>
      </w:r>
      <w:r w:rsidRPr="0027078D">
        <w:rPr>
          <w:rFonts w:ascii="Times New Roman" w:eastAsia="DejaVu Sans" w:hAnsi="Times New Roman"/>
          <w:bCs/>
          <w:i/>
          <w:kern w:val="2"/>
          <w:lang w:eastAsia="hi-IN" w:bidi="hi-IN"/>
        </w:rPr>
        <w:t xml:space="preserve">do Regulaminu </w:t>
      </w:r>
    </w:p>
    <w:p w14:paraId="10310F75" w14:textId="77777777" w:rsidR="00495FA5" w:rsidRPr="0027078D" w:rsidRDefault="0027078D" w:rsidP="0027078D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/>
          <w:bCs/>
          <w:i/>
          <w:kern w:val="2"/>
          <w:lang w:eastAsia="hi-IN" w:bidi="hi-IN"/>
        </w:rPr>
      </w:pPr>
      <w:r w:rsidRPr="0027078D">
        <w:rPr>
          <w:rFonts w:ascii="Times New Roman" w:eastAsia="DejaVu Sans" w:hAnsi="Times New Roman"/>
          <w:bCs/>
          <w:i/>
          <w:kern w:val="2"/>
          <w:lang w:eastAsia="hi-IN" w:bidi="hi-IN"/>
        </w:rPr>
        <w:t>Rodzinnego Rajdu Rowerowego</w:t>
      </w:r>
    </w:p>
    <w:p w14:paraId="452AC875" w14:textId="77777777" w:rsidR="00495FA5" w:rsidRDefault="00495FA5" w:rsidP="00080531">
      <w:pPr>
        <w:widowControl w:val="0"/>
        <w:suppressAutoHyphens/>
        <w:spacing w:after="0" w:line="240" w:lineRule="auto"/>
        <w:jc w:val="center"/>
        <w:rPr>
          <w:rFonts w:eastAsia="DejaVu Sans" w:cs="Calibri"/>
          <w:b/>
          <w:bCs/>
          <w:kern w:val="2"/>
          <w:sz w:val="28"/>
          <w:szCs w:val="28"/>
          <w:lang w:eastAsia="hi-IN" w:bidi="hi-IN"/>
        </w:rPr>
      </w:pPr>
    </w:p>
    <w:p w14:paraId="66F24371" w14:textId="77777777" w:rsidR="00977258" w:rsidRDefault="00977258" w:rsidP="00FD2B3F">
      <w:pPr>
        <w:widowControl w:val="0"/>
        <w:suppressAutoHyphens/>
        <w:spacing w:after="0" w:line="240" w:lineRule="auto"/>
        <w:rPr>
          <w:rFonts w:eastAsia="DejaVu Sans" w:cs="Calibri"/>
          <w:b/>
          <w:bCs/>
          <w:kern w:val="2"/>
          <w:sz w:val="28"/>
          <w:szCs w:val="28"/>
          <w:lang w:eastAsia="hi-IN" w:bidi="hi-IN"/>
        </w:rPr>
      </w:pPr>
    </w:p>
    <w:p w14:paraId="77123012" w14:textId="21B46D1D" w:rsidR="00080531" w:rsidRPr="00977258" w:rsidRDefault="00C93D3C" w:rsidP="00C93D3C">
      <w:pPr>
        <w:widowControl w:val="0"/>
        <w:suppressAutoHyphens/>
        <w:spacing w:after="0"/>
        <w:rPr>
          <w:rFonts w:ascii="Times New Roman" w:eastAsia="DejaVu Sans" w:hAnsi="Times New Roman"/>
          <w:b/>
          <w:bCs/>
          <w:kern w:val="2"/>
          <w:sz w:val="28"/>
          <w:szCs w:val="30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8"/>
          <w:szCs w:val="30"/>
          <w:lang w:eastAsia="hi-IN" w:bidi="hi-IN"/>
        </w:rPr>
        <w:t xml:space="preserve">              </w:t>
      </w:r>
      <w:r w:rsidR="00977258">
        <w:rPr>
          <w:rFonts w:ascii="Times New Roman" w:eastAsia="DejaVu Sans" w:hAnsi="Times New Roman"/>
          <w:b/>
          <w:bCs/>
          <w:kern w:val="2"/>
          <w:sz w:val="28"/>
          <w:szCs w:val="30"/>
          <w:lang w:eastAsia="hi-IN" w:bidi="hi-IN"/>
        </w:rPr>
        <w:t>KARTA ZGŁOSZENIA</w:t>
      </w:r>
      <w:r w:rsidR="0027078D" w:rsidRPr="00977258">
        <w:rPr>
          <w:rFonts w:ascii="Times New Roman" w:eastAsia="DejaVu Sans" w:hAnsi="Times New Roman"/>
          <w:b/>
          <w:bCs/>
          <w:kern w:val="2"/>
          <w:sz w:val="28"/>
          <w:szCs w:val="30"/>
          <w:lang w:eastAsia="hi-IN" w:bidi="hi-IN"/>
        </w:rPr>
        <w:t xml:space="preserve"> </w:t>
      </w:r>
      <w:r w:rsidR="00080531" w:rsidRPr="00977258">
        <w:rPr>
          <w:rFonts w:ascii="Times New Roman" w:eastAsia="DejaVu Sans" w:hAnsi="Times New Roman"/>
          <w:b/>
          <w:bCs/>
          <w:kern w:val="2"/>
          <w:sz w:val="28"/>
          <w:szCs w:val="30"/>
          <w:lang w:eastAsia="hi-IN" w:bidi="hi-IN"/>
        </w:rPr>
        <w:t xml:space="preserve"> </w:t>
      </w:r>
    </w:p>
    <w:p w14:paraId="1FAAF3A2" w14:textId="5EB2C14A" w:rsidR="000F182B" w:rsidRDefault="0027078D" w:rsidP="000F182B">
      <w:pPr>
        <w:widowControl w:val="0"/>
        <w:suppressAutoHyphens/>
        <w:spacing w:after="0"/>
        <w:jc w:val="center"/>
        <w:rPr>
          <w:rFonts w:ascii="Times New Roman" w:eastAsia="DejaVu Sans" w:hAnsi="Times New Roman"/>
          <w:b/>
          <w:bCs/>
          <w:kern w:val="2"/>
          <w:sz w:val="28"/>
          <w:szCs w:val="30"/>
          <w:lang w:eastAsia="hi-IN" w:bidi="hi-IN"/>
        </w:rPr>
      </w:pPr>
      <w:r w:rsidRPr="00977258">
        <w:rPr>
          <w:rFonts w:ascii="Times New Roman" w:eastAsia="DejaVu Sans" w:hAnsi="Times New Roman"/>
          <w:b/>
          <w:bCs/>
          <w:kern w:val="2"/>
          <w:sz w:val="28"/>
          <w:szCs w:val="30"/>
          <w:lang w:eastAsia="hi-IN" w:bidi="hi-IN"/>
        </w:rPr>
        <w:t>NA</w:t>
      </w:r>
      <w:r w:rsidRPr="00977258">
        <w:rPr>
          <w:rFonts w:eastAsia="DejaVu Sans" w:cs="Calibri"/>
          <w:b/>
          <w:bCs/>
          <w:kern w:val="2"/>
          <w:sz w:val="28"/>
          <w:szCs w:val="30"/>
          <w:lang w:eastAsia="hi-IN" w:bidi="hi-IN"/>
        </w:rPr>
        <w:t xml:space="preserve"> </w:t>
      </w:r>
      <w:r w:rsidRPr="00977258">
        <w:rPr>
          <w:rFonts w:ascii="Times New Roman" w:eastAsia="DejaVu Sans" w:hAnsi="Times New Roman"/>
          <w:b/>
          <w:bCs/>
          <w:kern w:val="2"/>
          <w:sz w:val="28"/>
          <w:szCs w:val="30"/>
          <w:lang w:eastAsia="hi-IN" w:bidi="hi-IN"/>
        </w:rPr>
        <w:t>RODZINNY RAJD ROWEROWY</w:t>
      </w:r>
      <w:r w:rsidR="00977258" w:rsidRPr="00977258">
        <w:rPr>
          <w:rFonts w:ascii="Times New Roman" w:eastAsia="DejaVu Sans" w:hAnsi="Times New Roman"/>
          <w:b/>
          <w:bCs/>
          <w:kern w:val="2"/>
          <w:sz w:val="28"/>
          <w:szCs w:val="30"/>
          <w:lang w:eastAsia="hi-IN" w:bidi="hi-IN"/>
        </w:rPr>
        <w:t xml:space="preserve"> – </w:t>
      </w:r>
      <w:r w:rsidR="005D1052">
        <w:rPr>
          <w:rFonts w:ascii="Times New Roman" w:eastAsia="DejaVu Sans" w:hAnsi="Times New Roman"/>
          <w:b/>
          <w:bCs/>
          <w:kern w:val="2"/>
          <w:sz w:val="28"/>
          <w:szCs w:val="30"/>
          <w:lang w:eastAsia="hi-IN" w:bidi="hi-IN"/>
        </w:rPr>
        <w:br/>
      </w:r>
      <w:r w:rsidR="003472E6">
        <w:rPr>
          <w:rFonts w:ascii="Times New Roman" w:eastAsia="DejaVu Sans" w:hAnsi="Times New Roman"/>
          <w:b/>
          <w:bCs/>
          <w:kern w:val="2"/>
          <w:sz w:val="28"/>
          <w:szCs w:val="30"/>
          <w:lang w:eastAsia="hi-IN" w:bidi="hi-IN"/>
        </w:rPr>
        <w:t>10</w:t>
      </w:r>
      <w:r w:rsidR="00924B22">
        <w:rPr>
          <w:rFonts w:ascii="Times New Roman" w:eastAsia="DejaVu Sans" w:hAnsi="Times New Roman"/>
          <w:b/>
          <w:bCs/>
          <w:kern w:val="2"/>
          <w:sz w:val="28"/>
          <w:szCs w:val="30"/>
          <w:lang w:eastAsia="hi-IN" w:bidi="hi-IN"/>
        </w:rPr>
        <w:t xml:space="preserve"> CZERWCA</w:t>
      </w:r>
      <w:r w:rsidR="00977258" w:rsidRPr="00977258">
        <w:rPr>
          <w:rFonts w:ascii="Times New Roman" w:eastAsia="DejaVu Sans" w:hAnsi="Times New Roman"/>
          <w:b/>
          <w:bCs/>
          <w:kern w:val="2"/>
          <w:sz w:val="28"/>
          <w:szCs w:val="30"/>
          <w:lang w:eastAsia="hi-IN" w:bidi="hi-IN"/>
        </w:rPr>
        <w:t xml:space="preserve"> 202</w:t>
      </w:r>
      <w:r w:rsidR="003472E6">
        <w:rPr>
          <w:rFonts w:ascii="Times New Roman" w:eastAsia="DejaVu Sans" w:hAnsi="Times New Roman"/>
          <w:b/>
          <w:bCs/>
          <w:kern w:val="2"/>
          <w:sz w:val="28"/>
          <w:szCs w:val="30"/>
          <w:lang w:eastAsia="hi-IN" w:bidi="hi-IN"/>
        </w:rPr>
        <w:t>3</w:t>
      </w:r>
      <w:r w:rsidR="000F182B">
        <w:rPr>
          <w:rFonts w:ascii="Times New Roman" w:eastAsia="DejaVu Sans" w:hAnsi="Times New Roman"/>
          <w:b/>
          <w:bCs/>
          <w:kern w:val="2"/>
          <w:sz w:val="28"/>
          <w:szCs w:val="30"/>
          <w:lang w:eastAsia="hi-IN" w:bidi="hi-IN"/>
        </w:rPr>
        <w:t xml:space="preserve"> ROKU</w:t>
      </w:r>
      <w:r w:rsidR="00977258" w:rsidRPr="00977258">
        <w:rPr>
          <w:rFonts w:ascii="Times New Roman" w:eastAsia="DejaVu Sans" w:hAnsi="Times New Roman"/>
          <w:b/>
          <w:bCs/>
          <w:kern w:val="2"/>
          <w:sz w:val="28"/>
          <w:szCs w:val="30"/>
          <w:lang w:eastAsia="hi-IN" w:bidi="hi-IN"/>
        </w:rPr>
        <w:t xml:space="preserve"> </w:t>
      </w:r>
    </w:p>
    <w:p w14:paraId="13C76698" w14:textId="7200B19E" w:rsidR="00977258" w:rsidRPr="000F182B" w:rsidRDefault="00977258" w:rsidP="000F182B">
      <w:pPr>
        <w:widowControl w:val="0"/>
        <w:suppressAutoHyphens/>
        <w:spacing w:after="0"/>
        <w:jc w:val="center"/>
        <w:rPr>
          <w:rFonts w:ascii="Times New Roman" w:eastAsia="DejaVu Sans" w:hAnsi="Times New Roman"/>
          <w:b/>
          <w:bCs/>
          <w:kern w:val="2"/>
          <w:sz w:val="28"/>
          <w:szCs w:val="30"/>
          <w:lang w:eastAsia="hi-IN" w:bidi="hi-IN"/>
        </w:rPr>
      </w:pPr>
      <w:r w:rsidRPr="00834B13">
        <w:rPr>
          <w:rFonts w:ascii="Times New Roman" w:eastAsia="DejaVu Sans" w:hAnsi="Times New Roman"/>
          <w:kern w:val="2"/>
          <w:sz w:val="20"/>
          <w:szCs w:val="24"/>
          <w:lang w:eastAsia="hi-IN" w:bidi="hi-IN"/>
        </w:rPr>
        <w:t>(dla osób niepełnoletnich i pełnoletnich)</w:t>
      </w:r>
    </w:p>
    <w:p w14:paraId="63B79F79" w14:textId="77777777" w:rsidR="00977258" w:rsidRPr="00977258" w:rsidRDefault="00977258" w:rsidP="00977258">
      <w:pPr>
        <w:widowControl w:val="0"/>
        <w:suppressAutoHyphens/>
        <w:spacing w:after="0"/>
        <w:jc w:val="center"/>
        <w:rPr>
          <w:rFonts w:ascii="Times New Roman" w:eastAsia="DejaVu Sans" w:hAnsi="Times New Roman"/>
          <w:kern w:val="2"/>
          <w:szCs w:val="24"/>
          <w:lang w:eastAsia="hi-IN" w:bidi="hi-IN"/>
        </w:rPr>
      </w:pPr>
      <w:r w:rsidRPr="00977258">
        <w:rPr>
          <w:rFonts w:ascii="Times New Roman" w:eastAsia="DejaVu Sans" w:hAnsi="Times New Roman"/>
          <w:kern w:val="2"/>
          <w:szCs w:val="24"/>
          <w:lang w:eastAsia="hi-IN" w:bidi="hi-IN"/>
        </w:rPr>
        <w:t>W przypadku osoby niepełnoletniej kartę zgłoszenia musi wypełnić rodzic lub opiekun prawny.</w:t>
      </w:r>
    </w:p>
    <w:p w14:paraId="166DBF06" w14:textId="77777777" w:rsidR="00977258" w:rsidRDefault="00977258" w:rsidP="00977258">
      <w:pPr>
        <w:widowControl w:val="0"/>
        <w:suppressAutoHyphens/>
        <w:spacing w:after="0"/>
        <w:jc w:val="center"/>
        <w:rPr>
          <w:rFonts w:ascii="Times New Roman" w:eastAsia="DejaVu Sans" w:hAnsi="Times New Roman"/>
          <w:kern w:val="2"/>
          <w:szCs w:val="24"/>
          <w:lang w:eastAsia="hi-IN" w:bidi="hi-IN"/>
        </w:rPr>
      </w:pPr>
      <w:r w:rsidRPr="00977258">
        <w:rPr>
          <w:rFonts w:ascii="Times New Roman" w:eastAsia="DejaVu Sans" w:hAnsi="Times New Roman"/>
          <w:kern w:val="2"/>
          <w:szCs w:val="24"/>
          <w:lang w:eastAsia="hi-IN" w:bidi="hi-IN"/>
        </w:rPr>
        <w:t xml:space="preserve">Karta jest ważna w momencie uzupełnienia wszystkich danych oraz złożenia podpisu </w:t>
      </w:r>
    </w:p>
    <w:p w14:paraId="4FB90BFD" w14:textId="77777777" w:rsidR="00DB1739" w:rsidRDefault="00DB1739" w:rsidP="00977258">
      <w:pPr>
        <w:widowControl w:val="0"/>
        <w:suppressAutoHyphens/>
        <w:spacing w:after="0"/>
        <w:jc w:val="center"/>
        <w:rPr>
          <w:rFonts w:ascii="Times New Roman" w:eastAsia="DejaVu Sans" w:hAnsi="Times New Roman"/>
          <w:kern w:val="2"/>
          <w:szCs w:val="24"/>
          <w:lang w:eastAsia="hi-IN" w:bidi="hi-IN"/>
        </w:rPr>
      </w:pP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7"/>
        <w:gridCol w:w="6409"/>
      </w:tblGrid>
      <w:tr w:rsidR="00DB1739" w:rsidRPr="00DB1739" w14:paraId="44DADCA8" w14:textId="77777777" w:rsidTr="00DB1739">
        <w:trPr>
          <w:trHeight w:val="450"/>
          <w:jc w:val="center"/>
        </w:trPr>
        <w:tc>
          <w:tcPr>
            <w:tcW w:w="9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34D3AF1" w14:textId="77777777" w:rsidR="00DB1739" w:rsidRPr="00DB1739" w:rsidRDefault="00DB1739" w:rsidP="00DB17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B1739">
              <w:rPr>
                <w:rFonts w:ascii="Times New Roman" w:hAnsi="Times New Roman"/>
                <w:b/>
                <w:bCs/>
                <w:color w:val="000000"/>
              </w:rPr>
              <w:t xml:space="preserve">DANE UCZESTNIKA </w:t>
            </w:r>
          </w:p>
        </w:tc>
      </w:tr>
      <w:tr w:rsidR="00DB1739" w:rsidRPr="00DB1739" w14:paraId="0DB1F9CD" w14:textId="77777777" w:rsidTr="00DB1739">
        <w:trPr>
          <w:trHeight w:val="330"/>
          <w:jc w:val="center"/>
        </w:trPr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00036" w14:textId="77777777" w:rsidR="00DB1739" w:rsidRPr="00DB1739" w:rsidRDefault="00DB1739" w:rsidP="00DB1739">
            <w:pPr>
              <w:spacing w:after="0" w:line="480" w:lineRule="auto"/>
              <w:rPr>
                <w:rFonts w:ascii="Times New Roman" w:hAnsi="Times New Roman"/>
                <w:color w:val="000000"/>
              </w:rPr>
            </w:pPr>
            <w:r w:rsidRPr="00DB1739">
              <w:rPr>
                <w:rFonts w:ascii="Times New Roman" w:hAnsi="Times New Roman"/>
                <w:color w:val="000000"/>
              </w:rPr>
              <w:t>Nazwisko i imię: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4E6AA" w14:textId="77777777" w:rsidR="00DB1739" w:rsidRPr="00DB1739" w:rsidRDefault="00DB1739" w:rsidP="00DB173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73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B1739" w:rsidRPr="00DB1739" w14:paraId="594A5D15" w14:textId="77777777" w:rsidTr="00DB1739">
        <w:trPr>
          <w:trHeight w:val="330"/>
          <w:jc w:val="center"/>
        </w:trPr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8F27A" w14:textId="77777777" w:rsidR="00DB1739" w:rsidRPr="00DB1739" w:rsidRDefault="00DB1739" w:rsidP="00DB1739">
            <w:pPr>
              <w:spacing w:after="0" w:line="480" w:lineRule="auto"/>
              <w:rPr>
                <w:rFonts w:ascii="Times New Roman" w:hAnsi="Times New Roman"/>
                <w:color w:val="000000"/>
              </w:rPr>
            </w:pPr>
            <w:r w:rsidRPr="00DB1739">
              <w:rPr>
                <w:rFonts w:ascii="Times New Roman" w:hAnsi="Times New Roman"/>
                <w:color w:val="000000"/>
              </w:rPr>
              <w:t>Data urodzenia: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B3DB0" w14:textId="77777777" w:rsidR="00DB1739" w:rsidRPr="00DB1739" w:rsidRDefault="00DB1739" w:rsidP="00DB173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73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B1739" w:rsidRPr="00DB1739" w14:paraId="7529D213" w14:textId="77777777" w:rsidTr="00DB1739">
        <w:trPr>
          <w:trHeight w:val="330"/>
          <w:jc w:val="center"/>
        </w:trPr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1C7CC" w14:textId="77777777" w:rsidR="00DB1739" w:rsidRPr="00DB1739" w:rsidRDefault="00DB1739" w:rsidP="00DB1739">
            <w:pPr>
              <w:spacing w:after="0" w:line="480" w:lineRule="auto"/>
              <w:rPr>
                <w:rFonts w:ascii="Times New Roman" w:hAnsi="Times New Roman"/>
                <w:color w:val="000000"/>
              </w:rPr>
            </w:pPr>
            <w:r w:rsidRPr="00DB1739">
              <w:rPr>
                <w:rFonts w:ascii="Times New Roman" w:hAnsi="Times New Roman"/>
                <w:color w:val="000000"/>
              </w:rPr>
              <w:t>Adres zamieszkania: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A966E" w14:textId="77777777" w:rsidR="00DB1739" w:rsidRPr="00DB1739" w:rsidRDefault="00DB1739" w:rsidP="00DB173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73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B1739" w:rsidRPr="00DB1739" w14:paraId="2F9531D0" w14:textId="77777777" w:rsidTr="00DB1739">
        <w:trPr>
          <w:trHeight w:val="330"/>
          <w:jc w:val="center"/>
        </w:trPr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D141E" w14:textId="77777777" w:rsidR="00DB1739" w:rsidRPr="00DB1739" w:rsidRDefault="00DB1739" w:rsidP="00DB1739">
            <w:pPr>
              <w:spacing w:after="0" w:line="480" w:lineRule="auto"/>
              <w:rPr>
                <w:rFonts w:ascii="Times New Roman" w:hAnsi="Times New Roman"/>
                <w:color w:val="000000"/>
              </w:rPr>
            </w:pPr>
            <w:r w:rsidRPr="00DB1739">
              <w:rPr>
                <w:rFonts w:ascii="Times New Roman" w:hAnsi="Times New Roman"/>
                <w:color w:val="000000"/>
              </w:rPr>
              <w:t>Numer telefonu do kontaktu: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9AE6B" w14:textId="77777777" w:rsidR="00DB1739" w:rsidRPr="00DB1739" w:rsidRDefault="00DB1739" w:rsidP="00DB173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73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B1739" w:rsidRPr="00DB1739" w14:paraId="1111E326" w14:textId="77777777" w:rsidTr="00DB1739">
        <w:trPr>
          <w:trHeight w:val="495"/>
          <w:jc w:val="center"/>
        </w:trPr>
        <w:tc>
          <w:tcPr>
            <w:tcW w:w="9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9A4C478" w14:textId="77777777" w:rsidR="00DB1739" w:rsidRPr="00DB1739" w:rsidRDefault="00DB1739" w:rsidP="00DB17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B1739">
              <w:rPr>
                <w:rFonts w:ascii="Times New Roman" w:hAnsi="Times New Roman"/>
                <w:b/>
                <w:bCs/>
                <w:color w:val="000000"/>
              </w:rPr>
              <w:t>DANE RODZICA LUB OPIEKUNA PRAWNEGO (wypełnić w przypadku osób niepełnoletnich)</w:t>
            </w:r>
          </w:p>
        </w:tc>
      </w:tr>
      <w:tr w:rsidR="00DB1739" w:rsidRPr="00DB1739" w14:paraId="280F0B28" w14:textId="77777777" w:rsidTr="00DB1739">
        <w:trPr>
          <w:trHeight w:val="330"/>
          <w:jc w:val="center"/>
        </w:trPr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3DB14" w14:textId="77777777" w:rsidR="00DB1739" w:rsidRPr="00DB1739" w:rsidRDefault="00DB1739" w:rsidP="00DB1739">
            <w:pPr>
              <w:spacing w:after="0" w:line="480" w:lineRule="auto"/>
              <w:rPr>
                <w:rFonts w:ascii="Times New Roman" w:hAnsi="Times New Roman"/>
                <w:color w:val="000000"/>
              </w:rPr>
            </w:pPr>
            <w:r w:rsidRPr="00DB1739">
              <w:rPr>
                <w:rFonts w:ascii="Times New Roman" w:hAnsi="Times New Roman"/>
                <w:color w:val="000000"/>
              </w:rPr>
              <w:t>Nazwisko i imię: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889E6" w14:textId="77777777" w:rsidR="00DB1739" w:rsidRPr="00DB1739" w:rsidRDefault="00DB1739" w:rsidP="00DB173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73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B1739" w:rsidRPr="00DB1739" w14:paraId="2A7F9529" w14:textId="77777777" w:rsidTr="00DB1739">
        <w:trPr>
          <w:trHeight w:val="330"/>
          <w:jc w:val="center"/>
        </w:trPr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BC5C3" w14:textId="77777777" w:rsidR="00DB1739" w:rsidRPr="00DB1739" w:rsidRDefault="00DB1739" w:rsidP="00DB1739">
            <w:pPr>
              <w:spacing w:after="0" w:line="480" w:lineRule="auto"/>
              <w:rPr>
                <w:rFonts w:ascii="Times New Roman" w:hAnsi="Times New Roman"/>
                <w:color w:val="000000"/>
              </w:rPr>
            </w:pPr>
            <w:r w:rsidRPr="00DB1739">
              <w:rPr>
                <w:rFonts w:ascii="Times New Roman" w:hAnsi="Times New Roman"/>
                <w:color w:val="000000"/>
              </w:rPr>
              <w:t>Numer telefonu do kontaktu: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EA792" w14:textId="77777777" w:rsidR="00DB1739" w:rsidRPr="00DB1739" w:rsidRDefault="00DB1739" w:rsidP="00DB173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73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27DEF6C2" w14:textId="77777777" w:rsidR="00977258" w:rsidRDefault="00977258" w:rsidP="00080531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</w:p>
    <w:p w14:paraId="2FAD4406" w14:textId="63ECFDB9" w:rsidR="00977258" w:rsidRPr="00834B13" w:rsidRDefault="00C34A31" w:rsidP="00FD2B3F">
      <w:pPr>
        <w:widowControl w:val="0"/>
        <w:suppressAutoHyphens/>
        <w:spacing w:after="0"/>
        <w:jc w:val="both"/>
        <w:rPr>
          <w:rFonts w:ascii="Times New Roman" w:eastAsia="DejaVu Sans" w:hAnsi="Times New Roman"/>
          <w:b/>
          <w:kern w:val="2"/>
          <w:lang w:eastAsia="hi-IN" w:bidi="hi-IN"/>
        </w:rPr>
      </w:pPr>
      <w:r w:rsidRPr="00834B13">
        <w:rPr>
          <w:rFonts w:ascii="Times New Roman" w:eastAsia="DejaVu Sans" w:hAnsi="Times New Roman"/>
          <w:kern w:val="2"/>
          <w:lang w:eastAsia="hi-IN" w:bidi="hi-IN"/>
        </w:rPr>
        <w:t>Zgłaszam uczestnictwo mojego dziecka / swoje uczestnictwo</w:t>
      </w:r>
      <w:r w:rsidRPr="00834B13">
        <w:rPr>
          <w:rFonts w:ascii="Times New Roman" w:eastAsia="DejaVu Sans" w:hAnsi="Times New Roman"/>
          <w:kern w:val="2"/>
          <w:vertAlign w:val="superscript"/>
          <w:lang w:eastAsia="hi-IN" w:bidi="hi-IN"/>
        </w:rPr>
        <w:t>*</w:t>
      </w:r>
      <w:r w:rsidRPr="00834B13">
        <w:rPr>
          <w:rFonts w:ascii="Times New Roman" w:eastAsia="DejaVu Sans" w:hAnsi="Times New Roman"/>
          <w:kern w:val="2"/>
          <w:lang w:eastAsia="hi-IN" w:bidi="hi-IN"/>
        </w:rPr>
        <w:t xml:space="preserve"> w </w:t>
      </w:r>
      <w:r w:rsidRPr="00834B13">
        <w:rPr>
          <w:rFonts w:ascii="Times New Roman" w:eastAsia="DejaVu Sans" w:hAnsi="Times New Roman"/>
          <w:b/>
          <w:kern w:val="2"/>
          <w:lang w:eastAsia="hi-IN" w:bidi="hi-IN"/>
        </w:rPr>
        <w:t>Rodzinnym Rajdzie</w:t>
      </w:r>
      <w:r w:rsidR="00FD2B3F" w:rsidRPr="00834B13">
        <w:rPr>
          <w:rFonts w:ascii="Times New Roman" w:eastAsia="DejaVu Sans" w:hAnsi="Times New Roman"/>
          <w:b/>
          <w:kern w:val="2"/>
          <w:lang w:eastAsia="hi-IN" w:bidi="hi-IN"/>
        </w:rPr>
        <w:t xml:space="preserve"> </w:t>
      </w:r>
      <w:r w:rsidRPr="00834B13">
        <w:rPr>
          <w:rFonts w:ascii="Times New Roman" w:eastAsia="DejaVu Sans" w:hAnsi="Times New Roman"/>
          <w:b/>
          <w:kern w:val="2"/>
          <w:lang w:eastAsia="hi-IN" w:bidi="hi-IN"/>
        </w:rPr>
        <w:t>Rowerowym</w:t>
      </w:r>
      <w:r w:rsidR="007D438D">
        <w:rPr>
          <w:rFonts w:ascii="Times New Roman" w:eastAsia="DejaVu Sans" w:hAnsi="Times New Roman"/>
          <w:b/>
          <w:kern w:val="2"/>
          <w:lang w:eastAsia="hi-IN" w:bidi="hi-IN"/>
        </w:rPr>
        <w:t xml:space="preserve"> </w:t>
      </w:r>
      <w:r w:rsidRPr="00834B13">
        <w:rPr>
          <w:rFonts w:ascii="Times New Roman" w:eastAsia="DejaVu Sans" w:hAnsi="Times New Roman"/>
          <w:kern w:val="2"/>
          <w:lang w:eastAsia="hi-IN" w:bidi="hi-IN"/>
        </w:rPr>
        <w:t xml:space="preserve">w terminie </w:t>
      </w:r>
      <w:r w:rsidR="004060F0">
        <w:rPr>
          <w:rFonts w:ascii="Times New Roman" w:eastAsia="DejaVu Sans" w:hAnsi="Times New Roman"/>
          <w:b/>
          <w:kern w:val="2"/>
          <w:lang w:eastAsia="hi-IN" w:bidi="hi-IN"/>
        </w:rPr>
        <w:t>1</w:t>
      </w:r>
      <w:r w:rsidR="003472E6">
        <w:rPr>
          <w:rFonts w:ascii="Times New Roman" w:eastAsia="DejaVu Sans" w:hAnsi="Times New Roman"/>
          <w:b/>
          <w:kern w:val="2"/>
          <w:lang w:eastAsia="hi-IN" w:bidi="hi-IN"/>
        </w:rPr>
        <w:t>0</w:t>
      </w:r>
      <w:r w:rsidR="004060F0">
        <w:rPr>
          <w:rFonts w:ascii="Times New Roman" w:eastAsia="DejaVu Sans" w:hAnsi="Times New Roman"/>
          <w:b/>
          <w:kern w:val="2"/>
          <w:lang w:eastAsia="hi-IN" w:bidi="hi-IN"/>
        </w:rPr>
        <w:t xml:space="preserve"> czerwca</w:t>
      </w:r>
      <w:r w:rsidRPr="00834B13">
        <w:rPr>
          <w:rFonts w:ascii="Times New Roman" w:eastAsia="DejaVu Sans" w:hAnsi="Times New Roman"/>
          <w:b/>
          <w:kern w:val="2"/>
          <w:lang w:eastAsia="hi-IN" w:bidi="hi-IN"/>
        </w:rPr>
        <w:t xml:space="preserve"> 202</w:t>
      </w:r>
      <w:r w:rsidR="003472E6">
        <w:rPr>
          <w:rFonts w:ascii="Times New Roman" w:eastAsia="DejaVu Sans" w:hAnsi="Times New Roman"/>
          <w:b/>
          <w:kern w:val="2"/>
          <w:lang w:eastAsia="hi-IN" w:bidi="hi-IN"/>
        </w:rPr>
        <w:t>3</w:t>
      </w:r>
      <w:r w:rsidRPr="00834B13">
        <w:rPr>
          <w:rFonts w:ascii="Times New Roman" w:eastAsia="DejaVu Sans" w:hAnsi="Times New Roman"/>
          <w:b/>
          <w:kern w:val="2"/>
          <w:lang w:eastAsia="hi-IN" w:bidi="hi-IN"/>
        </w:rPr>
        <w:t xml:space="preserve"> r. </w:t>
      </w:r>
    </w:p>
    <w:p w14:paraId="251761F7" w14:textId="736D6257" w:rsidR="00080531" w:rsidRPr="002C083E" w:rsidRDefault="00080531" w:rsidP="002C083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0"/>
          <w:szCs w:val="20"/>
          <w:lang w:eastAsia="hi-IN" w:bidi="hi-IN"/>
        </w:rPr>
      </w:pPr>
    </w:p>
    <w:p w14:paraId="60D086B8" w14:textId="530FB097" w:rsidR="002C083E" w:rsidRPr="00D5468E" w:rsidRDefault="002C083E" w:rsidP="00DB1739">
      <w:pPr>
        <w:widowControl w:val="0"/>
        <w:suppressAutoHyphens/>
        <w:jc w:val="both"/>
        <w:rPr>
          <w:rFonts w:ascii="Times New Roman" w:eastAsia="DejaVu Sans" w:hAnsi="Times New Roman"/>
          <w:kern w:val="2"/>
          <w:lang w:eastAsia="hi-IN" w:bidi="hi-IN"/>
        </w:rPr>
      </w:pPr>
      <w:r w:rsidRPr="00D5468E">
        <w:rPr>
          <w:rFonts w:ascii="Times New Roman" w:eastAsia="DejaVu Sans" w:hAnsi="Times New Roman"/>
          <w:kern w:val="2"/>
          <w:lang w:eastAsia="hi-IN" w:bidi="hi-IN"/>
        </w:rPr>
        <w:t>Oświadczam również, że biorę pełną odpowiedzialność za udział mojego dziecka/ swój udział</w:t>
      </w:r>
      <w:r w:rsidR="008E5BE7" w:rsidRPr="00D5468E">
        <w:rPr>
          <w:rFonts w:ascii="Times New Roman" w:eastAsia="DejaVu Sans" w:hAnsi="Times New Roman"/>
          <w:kern w:val="2"/>
          <w:vertAlign w:val="superscript"/>
          <w:lang w:eastAsia="hi-IN" w:bidi="hi-IN"/>
        </w:rPr>
        <w:sym w:font="Symbol" w:char="F02A"/>
      </w:r>
      <w:r w:rsidRPr="00D5468E">
        <w:rPr>
          <w:rFonts w:ascii="Times New Roman" w:eastAsia="DejaVu Sans" w:hAnsi="Times New Roman"/>
          <w:kern w:val="2"/>
          <w:lang w:eastAsia="hi-IN" w:bidi="hi-IN"/>
        </w:rPr>
        <w:t xml:space="preserve"> </w:t>
      </w:r>
      <w:r w:rsidR="00D5468E">
        <w:rPr>
          <w:rFonts w:ascii="Times New Roman" w:eastAsia="DejaVu Sans" w:hAnsi="Times New Roman"/>
          <w:kern w:val="2"/>
          <w:lang w:eastAsia="hi-IN" w:bidi="hi-IN"/>
        </w:rPr>
        <w:br/>
      </w:r>
      <w:r w:rsidRPr="00D5468E">
        <w:rPr>
          <w:rFonts w:ascii="Times New Roman" w:eastAsia="DejaVu Sans" w:hAnsi="Times New Roman"/>
          <w:kern w:val="2"/>
          <w:lang w:eastAsia="hi-IN" w:bidi="hi-IN"/>
        </w:rPr>
        <w:t xml:space="preserve">w </w:t>
      </w:r>
      <w:r w:rsidR="000F182B">
        <w:rPr>
          <w:rFonts w:ascii="Times New Roman" w:eastAsia="DejaVu Sans" w:hAnsi="Times New Roman"/>
          <w:kern w:val="2"/>
          <w:lang w:eastAsia="hi-IN" w:bidi="hi-IN"/>
        </w:rPr>
        <w:t xml:space="preserve">Rodzinnym </w:t>
      </w:r>
      <w:r w:rsidRPr="00D5468E">
        <w:rPr>
          <w:rFonts w:ascii="Times New Roman" w:eastAsia="DejaVu Sans" w:hAnsi="Times New Roman"/>
          <w:kern w:val="2"/>
          <w:lang w:eastAsia="hi-IN" w:bidi="hi-IN"/>
        </w:rPr>
        <w:t>Rajdzie</w:t>
      </w:r>
      <w:r w:rsidR="000F182B">
        <w:rPr>
          <w:rFonts w:ascii="Times New Roman" w:eastAsia="DejaVu Sans" w:hAnsi="Times New Roman"/>
          <w:kern w:val="2"/>
          <w:lang w:eastAsia="hi-IN" w:bidi="hi-IN"/>
        </w:rPr>
        <w:t xml:space="preserve"> Rowerowym</w:t>
      </w:r>
      <w:r w:rsidRPr="00D5468E">
        <w:rPr>
          <w:rFonts w:ascii="Times New Roman" w:eastAsia="DejaVu Sans" w:hAnsi="Times New Roman"/>
          <w:kern w:val="2"/>
          <w:lang w:eastAsia="hi-IN" w:bidi="hi-IN"/>
        </w:rPr>
        <w:t xml:space="preserve"> oraz</w:t>
      </w:r>
      <w:r w:rsidR="00D5468E">
        <w:rPr>
          <w:rFonts w:ascii="Times New Roman" w:eastAsia="DejaVu Sans" w:hAnsi="Times New Roman"/>
          <w:kern w:val="2"/>
          <w:lang w:eastAsia="hi-IN" w:bidi="hi-IN"/>
        </w:rPr>
        <w:t xml:space="preserve"> </w:t>
      </w:r>
      <w:r w:rsidRPr="00D5468E">
        <w:rPr>
          <w:rFonts w:ascii="Times New Roman" w:eastAsia="DejaVu Sans" w:hAnsi="Times New Roman"/>
          <w:kern w:val="2"/>
          <w:lang w:eastAsia="hi-IN" w:bidi="hi-IN"/>
        </w:rPr>
        <w:t>ponoszę pełną odpowiedzialność prawną i materialną za ewentualne szkody powstałe w czasie trwania rajdu.</w:t>
      </w:r>
    </w:p>
    <w:p w14:paraId="3684A7BE" w14:textId="08C27F96" w:rsidR="002C083E" w:rsidRPr="00DB1739" w:rsidRDefault="002C083E" w:rsidP="00DB1739">
      <w:pPr>
        <w:widowControl w:val="0"/>
        <w:suppressAutoHyphens/>
        <w:jc w:val="both"/>
        <w:rPr>
          <w:rFonts w:ascii="Times New Roman" w:eastAsia="DejaVu Sans" w:hAnsi="Times New Roman"/>
          <w:kern w:val="2"/>
          <w:lang w:eastAsia="hi-IN" w:bidi="hi-IN"/>
        </w:rPr>
      </w:pPr>
      <w:r w:rsidRPr="00D5468E">
        <w:rPr>
          <w:rFonts w:ascii="Times New Roman" w:eastAsia="DejaVu Sans" w:hAnsi="Times New Roman"/>
          <w:kern w:val="2"/>
          <w:lang w:eastAsia="hi-IN" w:bidi="hi-IN"/>
        </w:rPr>
        <w:t>Oświadczam, że nie mam/ dziecko nie ma</w:t>
      </w:r>
      <w:r w:rsidR="008E5BE7" w:rsidRPr="00D5468E">
        <w:rPr>
          <w:rFonts w:ascii="Times New Roman" w:eastAsia="DejaVu Sans" w:hAnsi="Times New Roman"/>
          <w:kern w:val="2"/>
          <w:vertAlign w:val="superscript"/>
          <w:lang w:eastAsia="hi-IN" w:bidi="hi-IN"/>
        </w:rPr>
        <w:sym w:font="Symbol" w:char="F02A"/>
      </w:r>
      <w:r w:rsidRPr="00D5468E">
        <w:rPr>
          <w:rFonts w:ascii="Times New Roman" w:eastAsia="DejaVu Sans" w:hAnsi="Times New Roman"/>
          <w:kern w:val="2"/>
          <w:lang w:eastAsia="hi-IN" w:bidi="hi-IN"/>
        </w:rPr>
        <w:t xml:space="preserve"> żadnych przeciwwskazań zdrowotnych do udziału </w:t>
      </w:r>
      <w:r w:rsidR="00DB1739">
        <w:rPr>
          <w:rFonts w:ascii="Times New Roman" w:eastAsia="DejaVu Sans" w:hAnsi="Times New Roman"/>
          <w:kern w:val="2"/>
          <w:lang w:eastAsia="hi-IN" w:bidi="hi-IN"/>
        </w:rPr>
        <w:br/>
      </w:r>
      <w:r w:rsidRPr="00D5468E">
        <w:rPr>
          <w:rFonts w:ascii="Times New Roman" w:eastAsia="DejaVu Sans" w:hAnsi="Times New Roman"/>
          <w:kern w:val="2"/>
          <w:lang w:eastAsia="hi-IN" w:bidi="hi-IN"/>
        </w:rPr>
        <w:t>w ww</w:t>
      </w:r>
      <w:r w:rsidR="00D5468E">
        <w:rPr>
          <w:rFonts w:ascii="Times New Roman" w:eastAsia="DejaVu Sans" w:hAnsi="Times New Roman"/>
          <w:kern w:val="2"/>
          <w:lang w:eastAsia="hi-IN" w:bidi="hi-IN"/>
        </w:rPr>
        <w:t>.</w:t>
      </w:r>
      <w:r w:rsidRPr="00D5468E">
        <w:rPr>
          <w:rFonts w:ascii="Times New Roman" w:eastAsia="DejaVu Sans" w:hAnsi="Times New Roman"/>
          <w:kern w:val="2"/>
          <w:lang w:eastAsia="hi-IN" w:bidi="hi-IN"/>
        </w:rPr>
        <w:t xml:space="preserve"> </w:t>
      </w:r>
      <w:r w:rsidR="00D5468E">
        <w:rPr>
          <w:rFonts w:ascii="Times New Roman" w:eastAsia="DejaVu Sans" w:hAnsi="Times New Roman"/>
          <w:kern w:val="2"/>
          <w:lang w:eastAsia="hi-IN" w:bidi="hi-IN"/>
        </w:rPr>
        <w:t>rajdzie</w:t>
      </w:r>
      <w:r w:rsidR="00DB1739">
        <w:rPr>
          <w:rFonts w:ascii="Times New Roman" w:eastAsia="DejaVu Sans" w:hAnsi="Times New Roman"/>
          <w:kern w:val="2"/>
          <w:lang w:eastAsia="hi-IN" w:bidi="hi-IN"/>
        </w:rPr>
        <w:t>.</w:t>
      </w:r>
    </w:p>
    <w:p w14:paraId="4163DBD0" w14:textId="47B2AE1B" w:rsidR="00F12F56" w:rsidRPr="00CE0740" w:rsidRDefault="00F12F56" w:rsidP="002C083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 w:rsidRPr="00CE0740"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Organizator, wszystkie osoby z nim współpracujące, a także osoby związane z przeprowadzeniem i organizacją rajdu rowerowego nie ponoszą odpowiedzialności względem uczestników za szkody osobowe, rzeczowe i majątkowe, które wystąpią przed, w trakcie lub po rajdzie. Uczestnicy ponoszą odpowiedzialność cywilną i prawną za wszystkie szkody. Przez akceptację niniejszej deklaracji uczestnik zrzeka się prawa dochodzenia prawnego lub zwrotnego od organizatora lub jego zleceniobiorców w razie wypadku lub szkody związanej z rajdem. Przyjmuję do wiadomości, że w razie wypadku nie mogę wnosić żadnych roszczeń w stosunku do organizatora. Przyjmuję do wiadomości, że należy przestrzegać zarządzeń służb porządkowych oraz warunków regulaminu rajdu. Przyjmuję do wiadomości i wyrażam zgodę na to, że zdjęcia i nagrania filmowe z Rodzinnego Rajdu Rowerowego mogą być wykorzystane przez organizatora, prasę, radio i telewizj</w:t>
      </w:r>
      <w:r w:rsidR="00C93D3C" w:rsidRPr="00CE0740"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ę</w:t>
      </w:r>
      <w:r w:rsidRPr="00CE0740"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.</w:t>
      </w:r>
    </w:p>
    <w:p w14:paraId="36C91264" w14:textId="77777777" w:rsidR="00F12F56" w:rsidRPr="00C93D3C" w:rsidRDefault="00F12F56" w:rsidP="00C93D3C">
      <w:pPr>
        <w:pStyle w:val="Tytu"/>
        <w:rPr>
          <w:rFonts w:eastAsia="DejaVu Sans"/>
          <w:sz w:val="22"/>
          <w:szCs w:val="22"/>
          <w:lang w:eastAsia="hi-IN" w:bidi="hi-IN"/>
        </w:rPr>
      </w:pPr>
    </w:p>
    <w:p w14:paraId="5AD345CB" w14:textId="5417366B" w:rsidR="00F12F56" w:rsidRPr="00CE0740" w:rsidRDefault="00F12F56" w:rsidP="002C083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lang w:eastAsia="hi-IN" w:bidi="hi-IN"/>
        </w:rPr>
      </w:pPr>
      <w:r w:rsidRPr="00CE0740">
        <w:rPr>
          <w:rFonts w:ascii="Times New Roman" w:eastAsia="DejaVu Sans" w:hAnsi="Times New Roman"/>
          <w:kern w:val="2"/>
          <w:lang w:eastAsia="hi-IN" w:bidi="hi-IN"/>
        </w:rPr>
        <w:t>Swoim podpisem potwierdzam, że zapoznałem/</w:t>
      </w:r>
      <w:proofErr w:type="spellStart"/>
      <w:r w:rsidRPr="00CE0740">
        <w:rPr>
          <w:rFonts w:ascii="Times New Roman" w:eastAsia="DejaVu Sans" w:hAnsi="Times New Roman"/>
          <w:kern w:val="2"/>
          <w:lang w:eastAsia="hi-IN" w:bidi="hi-IN"/>
        </w:rPr>
        <w:t>am</w:t>
      </w:r>
      <w:proofErr w:type="spellEnd"/>
      <w:r w:rsidRPr="00CE0740">
        <w:rPr>
          <w:rFonts w:ascii="Times New Roman" w:eastAsia="DejaVu Sans" w:hAnsi="Times New Roman"/>
          <w:kern w:val="2"/>
          <w:lang w:eastAsia="hi-IN" w:bidi="hi-IN"/>
        </w:rPr>
        <w:t xml:space="preserve"> się ze wszystkimi warunkami regulaminu rajdu </w:t>
      </w:r>
      <w:r w:rsidR="00CE0740">
        <w:rPr>
          <w:rFonts w:ascii="Times New Roman" w:eastAsia="DejaVu Sans" w:hAnsi="Times New Roman"/>
          <w:kern w:val="2"/>
          <w:lang w:eastAsia="hi-IN" w:bidi="hi-IN"/>
        </w:rPr>
        <w:br/>
      </w:r>
      <w:r w:rsidRPr="00CE0740">
        <w:rPr>
          <w:rFonts w:ascii="Times New Roman" w:eastAsia="DejaVu Sans" w:hAnsi="Times New Roman"/>
          <w:kern w:val="2"/>
          <w:lang w:eastAsia="hi-IN" w:bidi="hi-IN"/>
        </w:rPr>
        <w:t>i akceptuję jego treść oraz wypełniłem</w:t>
      </w:r>
      <w:r w:rsidR="00C93D3C" w:rsidRPr="00CE0740">
        <w:rPr>
          <w:rFonts w:ascii="Times New Roman" w:eastAsia="DejaVu Sans" w:hAnsi="Times New Roman"/>
          <w:kern w:val="2"/>
          <w:lang w:eastAsia="hi-IN" w:bidi="hi-IN"/>
        </w:rPr>
        <w:t>/</w:t>
      </w:r>
      <w:proofErr w:type="spellStart"/>
      <w:r w:rsidR="00C93D3C" w:rsidRPr="00CE0740">
        <w:rPr>
          <w:rFonts w:ascii="Times New Roman" w:eastAsia="DejaVu Sans" w:hAnsi="Times New Roman"/>
          <w:kern w:val="2"/>
          <w:lang w:eastAsia="hi-IN" w:bidi="hi-IN"/>
        </w:rPr>
        <w:t>am</w:t>
      </w:r>
      <w:proofErr w:type="spellEnd"/>
      <w:r w:rsidRPr="00CE0740">
        <w:rPr>
          <w:rFonts w:ascii="Times New Roman" w:eastAsia="DejaVu Sans" w:hAnsi="Times New Roman"/>
          <w:kern w:val="2"/>
          <w:lang w:eastAsia="hi-IN" w:bidi="hi-IN"/>
        </w:rPr>
        <w:t xml:space="preserve"> formularz zgłoszeniowy zgodnie z prawdą oraz kompletnie.</w:t>
      </w:r>
    </w:p>
    <w:p w14:paraId="762950D0" w14:textId="77777777" w:rsidR="00F12F56" w:rsidRPr="00D5468E" w:rsidRDefault="00F12F56" w:rsidP="002C083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0"/>
          <w:szCs w:val="20"/>
          <w:lang w:eastAsia="hi-IN" w:bidi="hi-IN"/>
        </w:rPr>
      </w:pPr>
    </w:p>
    <w:p w14:paraId="2A0E3420" w14:textId="243DFCDD" w:rsidR="00F12F56" w:rsidRPr="001E772D" w:rsidRDefault="00F12F56" w:rsidP="002C083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Cs w:val="24"/>
          <w:lang w:eastAsia="hi-IN" w:bidi="hi-IN"/>
        </w:rPr>
      </w:pPr>
      <w:r w:rsidRPr="001E772D">
        <w:rPr>
          <w:rFonts w:ascii="Times New Roman" w:eastAsia="DejaVu Sans" w:hAnsi="Times New Roman"/>
          <w:kern w:val="2"/>
          <w:szCs w:val="24"/>
          <w:lang w:eastAsia="hi-IN" w:bidi="hi-IN"/>
        </w:rPr>
        <w:t>Wyrażam zgodę na przetwarzanie moich danych osobowych zawartych w zgłoszeniu dla potrzeb organizacji Rodzinnego Rajdu Rowerowego.</w:t>
      </w:r>
    </w:p>
    <w:p w14:paraId="238DE6D5" w14:textId="77777777" w:rsidR="004C5D8C" w:rsidRPr="00DB1739" w:rsidRDefault="004C5D8C" w:rsidP="002C083E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</w:p>
    <w:p w14:paraId="431A4D67" w14:textId="77777777" w:rsidR="00CE0740" w:rsidRDefault="00CE0740" w:rsidP="00CE0740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2"/>
          <w:sz w:val="20"/>
          <w:szCs w:val="20"/>
          <w:lang w:eastAsia="hi-IN" w:bidi="hi-IN"/>
        </w:rPr>
      </w:pPr>
    </w:p>
    <w:p w14:paraId="4456327B" w14:textId="1374DF90" w:rsidR="00F12F56" w:rsidRPr="00977258" w:rsidRDefault="00F12F56" w:rsidP="00F12F56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/>
          <w:kern w:val="2"/>
          <w:sz w:val="20"/>
          <w:szCs w:val="20"/>
          <w:lang w:eastAsia="hi-IN" w:bidi="hi-IN"/>
        </w:rPr>
      </w:pPr>
      <w:r w:rsidRPr="00977258">
        <w:rPr>
          <w:rFonts w:ascii="Times New Roman" w:eastAsia="DejaVu Sans" w:hAnsi="Times New Roman"/>
          <w:kern w:val="2"/>
          <w:sz w:val="20"/>
          <w:szCs w:val="20"/>
          <w:lang w:eastAsia="hi-IN" w:bidi="hi-IN"/>
        </w:rPr>
        <w:t>..............................</w:t>
      </w:r>
      <w:r w:rsidR="00834B13">
        <w:rPr>
          <w:rFonts w:ascii="Times New Roman" w:eastAsia="DejaVu Sans" w:hAnsi="Times New Roman"/>
          <w:kern w:val="2"/>
          <w:sz w:val="20"/>
          <w:szCs w:val="20"/>
          <w:lang w:eastAsia="hi-IN" w:bidi="hi-IN"/>
        </w:rPr>
        <w:t>...</w:t>
      </w:r>
      <w:r w:rsidRPr="00977258">
        <w:rPr>
          <w:rFonts w:ascii="Times New Roman" w:eastAsia="DejaVu Sans" w:hAnsi="Times New Roman"/>
          <w:kern w:val="2"/>
          <w:sz w:val="20"/>
          <w:szCs w:val="20"/>
          <w:lang w:eastAsia="hi-IN" w:bidi="hi-IN"/>
        </w:rPr>
        <w:t>........................................................................</w:t>
      </w:r>
    </w:p>
    <w:p w14:paraId="3482DC4F" w14:textId="2E6EA960" w:rsidR="00F12F56" w:rsidRPr="00C93D3C" w:rsidRDefault="00C93D3C" w:rsidP="00C93D3C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kern w:val="2"/>
          <w:sz w:val="16"/>
          <w:szCs w:val="16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</w:t>
      </w:r>
      <w:r w:rsidR="00F12F56" w:rsidRPr="00977258">
        <w:rPr>
          <w:rFonts w:ascii="Times New Roman" w:eastAsia="DejaVu Sans" w:hAnsi="Times New Roman"/>
          <w:kern w:val="2"/>
          <w:sz w:val="16"/>
          <w:szCs w:val="16"/>
          <w:lang w:eastAsia="hi-IN" w:bidi="hi-IN"/>
        </w:rPr>
        <w:t xml:space="preserve">(data i czytelny </w:t>
      </w:r>
      <w:r>
        <w:rPr>
          <w:rFonts w:ascii="Times New Roman" w:eastAsia="DejaVu Sans" w:hAnsi="Times New Roman"/>
          <w:kern w:val="2"/>
          <w:sz w:val="16"/>
          <w:szCs w:val="16"/>
          <w:lang w:eastAsia="hi-IN" w:bidi="hi-IN"/>
        </w:rPr>
        <w:t>podpis</w:t>
      </w:r>
      <w:r w:rsidR="00F12F56" w:rsidRPr="00977258">
        <w:rPr>
          <w:rFonts w:ascii="Times New Roman" w:eastAsia="DejaVu Sans" w:hAnsi="Times New Roman"/>
          <w:kern w:val="2"/>
          <w:sz w:val="16"/>
          <w:szCs w:val="16"/>
          <w:lang w:eastAsia="hi-IN" w:bidi="hi-IN"/>
        </w:rPr>
        <w:t>)</w:t>
      </w:r>
    </w:p>
    <w:p w14:paraId="47687259" w14:textId="77777777" w:rsidR="004C5D8C" w:rsidRDefault="004C5D8C" w:rsidP="00C93D3C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2"/>
          <w:sz w:val="20"/>
          <w:szCs w:val="20"/>
          <w:lang w:eastAsia="hi-IN" w:bidi="hi-IN"/>
        </w:rPr>
      </w:pPr>
    </w:p>
    <w:p w14:paraId="164CDD01" w14:textId="28090DDE" w:rsidR="00FA4E03" w:rsidRPr="00834B13" w:rsidRDefault="004C5D8C" w:rsidP="00834B13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/>
          <w:kern w:val="2"/>
          <w:sz w:val="20"/>
          <w:szCs w:val="18"/>
          <w:lang w:eastAsia="hi-IN" w:bidi="hi-IN"/>
        </w:rPr>
      </w:pPr>
      <w:r w:rsidRPr="00DB1739">
        <w:rPr>
          <w:rFonts w:ascii="Cambria" w:eastAsia="DejaVu Sans" w:hAnsi="Cambria"/>
          <w:kern w:val="2"/>
          <w:sz w:val="20"/>
          <w:szCs w:val="18"/>
          <w:shd w:val="clear" w:color="auto" w:fill="FFFFFF" w:themeFill="background1"/>
          <w:lang w:eastAsia="hi-IN" w:bidi="hi-IN"/>
        </w:rPr>
        <w:t xml:space="preserve">* </w:t>
      </w:r>
      <w:r w:rsidRPr="00DB1739">
        <w:rPr>
          <w:rFonts w:ascii="Times New Roman" w:eastAsia="DejaVu Sans" w:hAnsi="Times New Roman"/>
          <w:kern w:val="2"/>
          <w:sz w:val="20"/>
          <w:szCs w:val="18"/>
          <w:lang w:eastAsia="hi-IN" w:bidi="hi-IN"/>
        </w:rPr>
        <w:t>niewłaściwe skreślić</w:t>
      </w:r>
    </w:p>
    <w:sectPr w:rsidR="00FA4E03" w:rsidRPr="00834B13" w:rsidSect="00DB1739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5200FDFF" w:usb2="0A04202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07D4F78"/>
    <w:multiLevelType w:val="hybridMultilevel"/>
    <w:tmpl w:val="6D5CF07C"/>
    <w:lvl w:ilvl="0" w:tplc="3FCC09F6">
      <w:start w:val="1"/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31"/>
    <w:rsid w:val="000149A4"/>
    <w:rsid w:val="00015F2C"/>
    <w:rsid w:val="00080531"/>
    <w:rsid w:val="000F182B"/>
    <w:rsid w:val="00142C47"/>
    <w:rsid w:val="001E772D"/>
    <w:rsid w:val="0026261C"/>
    <w:rsid w:val="0027078D"/>
    <w:rsid w:val="002C083E"/>
    <w:rsid w:val="002D27AD"/>
    <w:rsid w:val="003472E6"/>
    <w:rsid w:val="004060F0"/>
    <w:rsid w:val="00495FA5"/>
    <w:rsid w:val="004C5D8C"/>
    <w:rsid w:val="005D1052"/>
    <w:rsid w:val="007441A2"/>
    <w:rsid w:val="007D438D"/>
    <w:rsid w:val="00834B13"/>
    <w:rsid w:val="00846244"/>
    <w:rsid w:val="008E5BE7"/>
    <w:rsid w:val="00924B22"/>
    <w:rsid w:val="00977258"/>
    <w:rsid w:val="00A20227"/>
    <w:rsid w:val="00C34A31"/>
    <w:rsid w:val="00C93D3C"/>
    <w:rsid w:val="00CE0740"/>
    <w:rsid w:val="00D5468E"/>
    <w:rsid w:val="00D609A6"/>
    <w:rsid w:val="00D807A7"/>
    <w:rsid w:val="00DB1739"/>
    <w:rsid w:val="00DC74FB"/>
    <w:rsid w:val="00E749B3"/>
    <w:rsid w:val="00F12F56"/>
    <w:rsid w:val="00F147D3"/>
    <w:rsid w:val="00FA4E03"/>
    <w:rsid w:val="00FD2B3F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C8AD"/>
  <w15:docId w15:val="{653B5DF9-AA68-412F-B9FB-6388C9C3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531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78D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A20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5D8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93D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3D3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2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rfilipek</dc:creator>
  <cp:lastModifiedBy>Marika Bilska</cp:lastModifiedBy>
  <cp:revision>2</cp:revision>
  <cp:lastPrinted>2023-04-14T08:10:00Z</cp:lastPrinted>
  <dcterms:created xsi:type="dcterms:W3CDTF">2023-04-14T08:10:00Z</dcterms:created>
  <dcterms:modified xsi:type="dcterms:W3CDTF">2023-04-14T08:10:00Z</dcterms:modified>
</cp:coreProperties>
</file>